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09A52E8B" w14:textId="76090585" w:rsidR="00581F20" w:rsidRDefault="001C6C4E" w:rsidP="009E39D3">
      <w:pPr>
        <w:pStyle w:val="Tekstpodstawowy"/>
        <w:spacing w:before="6"/>
        <w:jc w:val="center"/>
        <w:rPr>
          <w:rFonts w:ascii="Calibri" w:hAnsi="Calibri" w:cs="Calibri"/>
          <w:b/>
          <w:bCs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E10091" w:rsidRPr="00D3734C">
        <w:rPr>
          <w:rFonts w:ascii="Calibri" w:hAnsi="Calibri" w:cs="Calibri"/>
          <w:b/>
          <w:bCs/>
        </w:rPr>
        <w:t>W</w:t>
      </w:r>
      <w:r w:rsidR="00E10091" w:rsidRPr="00D3734C">
        <w:rPr>
          <w:rFonts w:ascii="Calibri" w:hAnsi="Calibri" w:cs="Calibri"/>
          <w:b/>
          <w:bCs/>
          <w:sz w:val="24"/>
          <w:szCs w:val="24"/>
        </w:rPr>
        <w:t>ykonanie i udokumentowanie wyników audytu energetycznego ex-</w:t>
      </w:r>
      <w:proofErr w:type="spellStart"/>
      <w:r w:rsidR="00E10091" w:rsidRPr="00D3734C">
        <w:rPr>
          <w:rFonts w:ascii="Calibri" w:hAnsi="Calibri" w:cs="Calibri"/>
          <w:b/>
          <w:bCs/>
          <w:sz w:val="24"/>
          <w:szCs w:val="24"/>
        </w:rPr>
        <w:t>ante</w:t>
      </w:r>
      <w:proofErr w:type="spellEnd"/>
      <w:r w:rsidR="00E10091" w:rsidRPr="00D3734C">
        <w:rPr>
          <w:rFonts w:ascii="Calibri" w:hAnsi="Calibri" w:cs="Calibri"/>
          <w:b/>
          <w:bCs/>
          <w:sz w:val="24"/>
          <w:szCs w:val="24"/>
        </w:rPr>
        <w:t xml:space="preserve"> budynków</w:t>
      </w:r>
      <w:r w:rsidR="00E10091" w:rsidRPr="00D3734C">
        <w:rPr>
          <w:rFonts w:ascii="Calibri" w:hAnsi="Calibri" w:cs="Calibri"/>
          <w:b/>
          <w:bCs/>
        </w:rPr>
        <w:t xml:space="preserve"> </w:t>
      </w:r>
      <w:r w:rsidR="00E10091" w:rsidRPr="009E39D3">
        <w:rPr>
          <w:rFonts w:ascii="Calibri" w:hAnsi="Calibri" w:cs="Calibri"/>
          <w:b/>
          <w:bCs/>
          <w:sz w:val="24"/>
          <w:szCs w:val="24"/>
        </w:rPr>
        <w:t>trzech szkół na terenie gminy Magnuszew</w:t>
      </w:r>
      <w:r w:rsidRPr="009E39D3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  <w:r w:rsidR="00581F20" w:rsidRPr="009C2E75">
        <w:rPr>
          <w:rFonts w:ascii="Calibri" w:hAnsi="Calibri" w:cs="Calibri"/>
          <w:b/>
          <w:bCs/>
        </w:rPr>
        <w:t xml:space="preserve"> </w:t>
      </w:r>
    </w:p>
    <w:p w14:paraId="6A92DEAA" w14:textId="77777777" w:rsidR="009E39D3" w:rsidRPr="009E39D3" w:rsidRDefault="009E39D3" w:rsidP="009E39D3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3FF4B61B" w14:textId="77777777" w:rsidR="00581F20" w:rsidRPr="00581F20" w:rsidRDefault="00581F20" w:rsidP="009C2E75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1EE1BBF6" w14:textId="1AE72C5F" w:rsidR="00253C76" w:rsidRPr="00581F20" w:rsidRDefault="00253C76" w:rsidP="001C6C4E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3EF364E3" w14:textId="1F750D75" w:rsidR="00E10091" w:rsidRPr="00581F20" w:rsidRDefault="00E10091" w:rsidP="00E10091">
      <w:pPr>
        <w:tabs>
          <w:tab w:val="left" w:leader="dot" w:pos="8761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0C147846" w14:textId="77777777" w:rsidR="009C2E75" w:rsidRDefault="009C2E75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07741AC8" w14:textId="77777777" w:rsidR="009C2E75" w:rsidRDefault="009C2E75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3F8D7F2F" w14:textId="0F65570F" w:rsidR="00BE7372" w:rsidRPr="00253C76" w:rsidRDefault="009C2E75" w:rsidP="00E10091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A2F9" w14:textId="77777777" w:rsidR="0058004E" w:rsidRDefault="0058004E" w:rsidP="004E3EE4">
      <w:pPr>
        <w:spacing w:after="0" w:line="240" w:lineRule="auto"/>
      </w:pPr>
      <w:r>
        <w:separator/>
      </w:r>
    </w:p>
  </w:endnote>
  <w:endnote w:type="continuationSeparator" w:id="0">
    <w:p w14:paraId="5D5F31F6" w14:textId="77777777" w:rsidR="0058004E" w:rsidRDefault="0058004E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C2138" w14:textId="77777777" w:rsidR="0058004E" w:rsidRDefault="0058004E" w:rsidP="004E3EE4">
      <w:pPr>
        <w:spacing w:after="0" w:line="240" w:lineRule="auto"/>
      </w:pPr>
      <w:r>
        <w:separator/>
      </w:r>
    </w:p>
  </w:footnote>
  <w:footnote w:type="continuationSeparator" w:id="0">
    <w:p w14:paraId="5A9E0960" w14:textId="77777777" w:rsidR="0058004E" w:rsidRDefault="0058004E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167EE18A" w:rsidR="00A8406F" w:rsidRDefault="00A8406F">
    <w:pPr>
      <w:pStyle w:val="Nagwek"/>
    </w:pPr>
    <w:r>
      <w:t>ZP.ZO.271.</w:t>
    </w:r>
    <w:r w:rsidR="009C2E75">
      <w:t>5</w:t>
    </w:r>
    <w:r w:rsidR="00E10091">
      <w:t>5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D00C0DDA"/>
    <w:lvl w:ilvl="0" w:tplc="98E89BF4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0E0E85"/>
    <w:rsid w:val="0013368E"/>
    <w:rsid w:val="00136E93"/>
    <w:rsid w:val="001C6C4E"/>
    <w:rsid w:val="002253E5"/>
    <w:rsid w:val="00231CEF"/>
    <w:rsid w:val="00253C76"/>
    <w:rsid w:val="002B7CDD"/>
    <w:rsid w:val="00341197"/>
    <w:rsid w:val="00423FB1"/>
    <w:rsid w:val="004723FD"/>
    <w:rsid w:val="004C7FAF"/>
    <w:rsid w:val="004E3EE4"/>
    <w:rsid w:val="00543C6E"/>
    <w:rsid w:val="005529DE"/>
    <w:rsid w:val="0058004E"/>
    <w:rsid w:val="00581F20"/>
    <w:rsid w:val="005E7105"/>
    <w:rsid w:val="00680A7A"/>
    <w:rsid w:val="0073465D"/>
    <w:rsid w:val="00836A1D"/>
    <w:rsid w:val="00857E51"/>
    <w:rsid w:val="00880DB2"/>
    <w:rsid w:val="00906E5B"/>
    <w:rsid w:val="00920F3A"/>
    <w:rsid w:val="009646C5"/>
    <w:rsid w:val="009C2E75"/>
    <w:rsid w:val="009E39D3"/>
    <w:rsid w:val="00A2252A"/>
    <w:rsid w:val="00A23FB2"/>
    <w:rsid w:val="00A4656E"/>
    <w:rsid w:val="00A8406F"/>
    <w:rsid w:val="00AC6A01"/>
    <w:rsid w:val="00B01879"/>
    <w:rsid w:val="00B16DB1"/>
    <w:rsid w:val="00B74705"/>
    <w:rsid w:val="00BE7372"/>
    <w:rsid w:val="00C00E5D"/>
    <w:rsid w:val="00C338FD"/>
    <w:rsid w:val="00C7397E"/>
    <w:rsid w:val="00C77759"/>
    <w:rsid w:val="00C950C6"/>
    <w:rsid w:val="00CF3D8F"/>
    <w:rsid w:val="00CF79A6"/>
    <w:rsid w:val="00D928C0"/>
    <w:rsid w:val="00E10091"/>
    <w:rsid w:val="00E62FDF"/>
    <w:rsid w:val="00E7221B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13</cp:revision>
  <cp:lastPrinted>2024-10-16T12:20:00Z</cp:lastPrinted>
  <dcterms:created xsi:type="dcterms:W3CDTF">2024-02-02T19:37:00Z</dcterms:created>
  <dcterms:modified xsi:type="dcterms:W3CDTF">2024-10-16T12:20:00Z</dcterms:modified>
</cp:coreProperties>
</file>